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39" w:rsidRPr="00CD6AEF" w:rsidRDefault="0005394D" w:rsidP="00D20652">
      <w:pPr>
        <w:pStyle w:val="Tiu"/>
        <w:spacing w:line="240" w:lineRule="auto"/>
        <w:jc w:val="center"/>
        <w:rPr>
          <w:rFonts w:ascii="UVN Van" w:hAnsi="UVN Van"/>
          <w:color w:val="002060"/>
          <w:sz w:val="32"/>
        </w:rPr>
      </w:pPr>
      <w:r>
        <w:rPr>
          <w:rFonts w:ascii="UVN Van" w:hAnsi="UVN Van"/>
          <w:noProof/>
          <w:color w:val="000000"/>
          <w:sz w:val="21"/>
          <w:szCs w:val="20"/>
          <w:lang w:eastAsia="ja-JP"/>
        </w:rPr>
        <w:drawing>
          <wp:anchor distT="0" distB="0" distL="114300" distR="114300" simplePos="0" relativeHeight="251659264" behindDoc="0" locked="0" layoutInCell="1" allowOverlap="1" wp14:anchorId="48F5176D" wp14:editId="7D907B73">
            <wp:simplePos x="0" y="0"/>
            <wp:positionH relativeFrom="margin">
              <wp:posOffset>428625</wp:posOffset>
            </wp:positionH>
            <wp:positionV relativeFrom="paragraph">
              <wp:posOffset>-362585</wp:posOffset>
            </wp:positionV>
            <wp:extent cx="942975" cy="1513596"/>
            <wp:effectExtent l="0" t="0" r="0" b="0"/>
            <wp:wrapNone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bi_Nobita_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2975" cy="1513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AEF">
        <w:rPr>
          <w:rFonts w:ascii="UVN Van" w:hAnsi="UVN Van"/>
          <w:noProof/>
          <w:color w:val="000000"/>
          <w:sz w:val="21"/>
          <w:szCs w:val="20"/>
          <w:lang w:eastAsia="ja-JP"/>
        </w:rPr>
        <w:drawing>
          <wp:anchor distT="0" distB="0" distL="114300" distR="114300" simplePos="0" relativeHeight="251658240" behindDoc="0" locked="0" layoutInCell="1" allowOverlap="1" wp14:anchorId="2C53B951" wp14:editId="22F9345E">
            <wp:simplePos x="0" y="0"/>
            <wp:positionH relativeFrom="margin">
              <wp:align>right</wp:align>
            </wp:positionH>
            <wp:positionV relativeFrom="paragraph">
              <wp:posOffset>-409575</wp:posOffset>
            </wp:positionV>
            <wp:extent cx="1533525" cy="1533525"/>
            <wp:effectExtent l="0" t="0" r="9525" b="9525"/>
            <wp:wrapNone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raemon-PNG-Photo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639" w:rsidRPr="00CD6AEF">
        <w:rPr>
          <w:rFonts w:ascii="UVN Van" w:hAnsi="UVN Van"/>
          <w:color w:val="002060"/>
          <w:sz w:val="32"/>
        </w:rPr>
        <w:t>LỊCH KHAI GIẢNG CÁC KHÓA HỌC TIẾNG NHẬT</w:t>
      </w:r>
    </w:p>
    <w:p w:rsidR="004E1AED" w:rsidRPr="00CD6AEF" w:rsidRDefault="009F4639" w:rsidP="00D20652">
      <w:pPr>
        <w:pStyle w:val="Tiu"/>
        <w:spacing w:line="240" w:lineRule="auto"/>
        <w:jc w:val="center"/>
        <w:rPr>
          <w:rFonts w:ascii="UVN Van" w:hAnsi="UVN Van"/>
          <w:color w:val="002060"/>
          <w:sz w:val="32"/>
        </w:rPr>
      </w:pPr>
      <w:r w:rsidRPr="00CD6AEF">
        <w:rPr>
          <w:rFonts w:ascii="UVN Van" w:hAnsi="UVN Van"/>
          <w:color w:val="002060"/>
          <w:sz w:val="32"/>
        </w:rPr>
        <w:t>TẠI HỌC VIỆN NGOẠI NGỮ THANH GIANG THÁNG 7.2018</w:t>
      </w:r>
    </w:p>
    <w:p w:rsidR="00D20652" w:rsidRPr="00D20652" w:rsidRDefault="00D20652" w:rsidP="00D20652">
      <w:pPr>
        <w:pStyle w:val="Tiu"/>
        <w:spacing w:line="240" w:lineRule="auto"/>
        <w:jc w:val="center"/>
        <w:rPr>
          <w:rFonts w:ascii="UVN Van" w:hAnsi="UVN Van"/>
          <w:sz w:val="28"/>
        </w:rPr>
      </w:pPr>
    </w:p>
    <w:p w:rsidR="00194DF6" w:rsidRPr="009F4639" w:rsidRDefault="009F4639" w:rsidP="00A06574">
      <w:pPr>
        <w:pStyle w:val="u1"/>
        <w:pBdr>
          <w:right w:val="single" w:sz="24" w:space="1" w:color="0673A5" w:themeColor="text2" w:themeShade="BF"/>
        </w:pBdr>
        <w:spacing w:before="0" w:line="240" w:lineRule="auto"/>
        <w:ind w:left="-630" w:right="-711" w:firstLine="630"/>
        <w:jc w:val="center"/>
        <w:rPr>
          <w:rFonts w:ascii="UTM Cookies" w:hAnsi="UTM Cookies"/>
          <w:b/>
          <w:sz w:val="32"/>
        </w:rPr>
      </w:pPr>
      <w:r w:rsidRPr="009F4639">
        <w:rPr>
          <w:rFonts w:ascii="UTM Cookies" w:hAnsi="UTM Cookies"/>
          <w:b/>
          <w:sz w:val="32"/>
        </w:rPr>
        <w:t>LỚP TỐI</w:t>
      </w:r>
      <w:r w:rsidR="00D20652">
        <w:rPr>
          <w:rFonts w:ascii="UTM Cookies" w:hAnsi="UTM Cookies"/>
          <w:b/>
          <w:sz w:val="32"/>
        </w:rPr>
        <w:t xml:space="preserve"> n5, n4</w:t>
      </w:r>
    </w:p>
    <w:tbl>
      <w:tblPr>
        <w:tblStyle w:val="LiBang"/>
        <w:tblW w:w="15450" w:type="dxa"/>
        <w:tblInd w:w="-725" w:type="dxa"/>
        <w:tblLook w:val="04A0" w:firstRow="1" w:lastRow="0" w:firstColumn="1" w:lastColumn="0" w:noHBand="0" w:noVBand="1"/>
      </w:tblPr>
      <w:tblGrid>
        <w:gridCol w:w="1376"/>
        <w:gridCol w:w="1864"/>
        <w:gridCol w:w="2694"/>
        <w:gridCol w:w="2069"/>
        <w:gridCol w:w="1069"/>
        <w:gridCol w:w="3071"/>
        <w:gridCol w:w="1534"/>
        <w:gridCol w:w="1773"/>
      </w:tblGrid>
      <w:tr w:rsidR="00A06574" w:rsidTr="00A06574">
        <w:trPr>
          <w:trHeight w:val="576"/>
        </w:trPr>
        <w:tc>
          <w:tcPr>
            <w:tcW w:w="1376" w:type="dxa"/>
            <w:shd w:val="clear" w:color="auto" w:fill="DEE9FE"/>
            <w:vAlign w:val="center"/>
          </w:tcPr>
          <w:p w:rsidR="00A06574" w:rsidRPr="00CD6AEF" w:rsidRDefault="00A06574" w:rsidP="00D20652">
            <w:pPr>
              <w:spacing w:before="0"/>
              <w:ind w:left="89"/>
              <w:jc w:val="center"/>
              <w:rPr>
                <w:rFonts w:ascii="UVN Van" w:eastAsia="Times New Roman" w:hAnsi="UVN Van"/>
                <w:bCs/>
                <w:color w:val="000000"/>
                <w:sz w:val="20"/>
                <w:szCs w:val="20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0"/>
                <w:szCs w:val="20"/>
              </w:rPr>
              <w:t xml:space="preserve">TÊN KHÓA </w:t>
            </w:r>
          </w:p>
        </w:tc>
        <w:tc>
          <w:tcPr>
            <w:tcW w:w="1864" w:type="dxa"/>
            <w:shd w:val="clear" w:color="auto" w:fill="DEE9FE"/>
            <w:vAlign w:val="center"/>
          </w:tcPr>
          <w:p w:rsidR="00A06574" w:rsidRPr="00CD6AEF" w:rsidRDefault="00A06574" w:rsidP="00D20652">
            <w:pPr>
              <w:spacing w:before="0"/>
              <w:jc w:val="center"/>
              <w:rPr>
                <w:rFonts w:ascii="UVN Van" w:hAnsi="UVN Van"/>
                <w:bCs/>
                <w:color w:val="000000"/>
                <w:sz w:val="20"/>
                <w:szCs w:val="20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0"/>
                <w:szCs w:val="20"/>
              </w:rPr>
              <w:t>TÊN KHÓA NHỎ</w:t>
            </w:r>
          </w:p>
        </w:tc>
        <w:tc>
          <w:tcPr>
            <w:tcW w:w="2694" w:type="dxa"/>
            <w:shd w:val="clear" w:color="auto" w:fill="DEE9FE"/>
            <w:vAlign w:val="center"/>
          </w:tcPr>
          <w:p w:rsidR="00A06574" w:rsidRPr="00CD6AEF" w:rsidRDefault="00A06574" w:rsidP="00D20652">
            <w:pPr>
              <w:spacing w:before="0"/>
              <w:jc w:val="center"/>
              <w:rPr>
                <w:rFonts w:ascii="UVN Van" w:eastAsia="Times New Roman" w:hAnsi="UVN Van"/>
                <w:color w:val="000000"/>
                <w:sz w:val="20"/>
                <w:szCs w:val="20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0"/>
                <w:szCs w:val="20"/>
              </w:rPr>
              <w:t>THỜI GIAN HỌC</w:t>
            </w:r>
          </w:p>
        </w:tc>
        <w:tc>
          <w:tcPr>
            <w:tcW w:w="2069" w:type="dxa"/>
            <w:shd w:val="clear" w:color="auto" w:fill="DEE9FE"/>
            <w:vAlign w:val="center"/>
          </w:tcPr>
          <w:p w:rsidR="00A06574" w:rsidRPr="00CD6AEF" w:rsidRDefault="00A06574" w:rsidP="00D20652">
            <w:pPr>
              <w:spacing w:before="0"/>
              <w:ind w:left="191"/>
              <w:jc w:val="center"/>
              <w:rPr>
                <w:rFonts w:ascii="UVN Van" w:hAnsi="UVN Van"/>
                <w:color w:val="000000"/>
                <w:sz w:val="20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0"/>
                <w:szCs w:val="20"/>
              </w:rPr>
              <w:t>TỔNG THỜI LƯỢNG KHÓA</w:t>
            </w:r>
          </w:p>
        </w:tc>
        <w:tc>
          <w:tcPr>
            <w:tcW w:w="1069" w:type="dxa"/>
            <w:shd w:val="clear" w:color="auto" w:fill="DEE9FE"/>
            <w:vAlign w:val="center"/>
          </w:tcPr>
          <w:p w:rsidR="00A06574" w:rsidRPr="00CD6AEF" w:rsidRDefault="00A06574" w:rsidP="00D20652">
            <w:pPr>
              <w:spacing w:before="0"/>
              <w:jc w:val="center"/>
              <w:rPr>
                <w:rFonts w:ascii="UVN Van" w:hAnsi="UVN Van"/>
                <w:color w:val="000000"/>
                <w:sz w:val="20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0"/>
                <w:szCs w:val="20"/>
              </w:rPr>
              <w:t>SỐ BUỔI</w:t>
            </w:r>
          </w:p>
        </w:tc>
        <w:tc>
          <w:tcPr>
            <w:tcW w:w="3071" w:type="dxa"/>
            <w:shd w:val="clear" w:color="auto" w:fill="DEE9FE"/>
            <w:vAlign w:val="center"/>
          </w:tcPr>
          <w:p w:rsidR="00A06574" w:rsidRPr="00CD6AEF" w:rsidRDefault="00A06574" w:rsidP="00D20652">
            <w:pPr>
              <w:spacing w:before="0"/>
              <w:jc w:val="center"/>
              <w:rPr>
                <w:rFonts w:ascii="UVN Van" w:hAnsi="UVN Van"/>
                <w:sz w:val="20"/>
              </w:rPr>
            </w:pPr>
            <w:r w:rsidRPr="00CD6AEF">
              <w:rPr>
                <w:rFonts w:ascii="UVN Van" w:hAnsi="UVN Van"/>
                <w:sz w:val="20"/>
              </w:rPr>
              <w:t>HỌC PHÍ 1 THÁNG</w:t>
            </w:r>
          </w:p>
          <w:p w:rsidR="00A06574" w:rsidRPr="00CD6AEF" w:rsidRDefault="00A06574" w:rsidP="00D20652">
            <w:pPr>
              <w:spacing w:before="0"/>
              <w:jc w:val="center"/>
              <w:rPr>
                <w:rFonts w:ascii="UVN Van" w:hAnsi="UVN Van"/>
                <w:sz w:val="20"/>
              </w:rPr>
            </w:pPr>
            <w:r w:rsidRPr="00CD6AEF">
              <w:rPr>
                <w:rFonts w:ascii="UVN Van" w:hAnsi="UVN Van"/>
                <w:sz w:val="20"/>
              </w:rPr>
              <w:t>(Chưa bao gồm phí giáo trình)</w:t>
            </w:r>
          </w:p>
        </w:tc>
        <w:tc>
          <w:tcPr>
            <w:tcW w:w="1534" w:type="dxa"/>
            <w:shd w:val="clear" w:color="auto" w:fill="DEE9FE"/>
          </w:tcPr>
          <w:p w:rsidR="00A06574" w:rsidRPr="00CD6AEF" w:rsidRDefault="00A06574" w:rsidP="00D20652">
            <w:pPr>
              <w:spacing w:before="0"/>
              <w:jc w:val="center"/>
              <w:rPr>
                <w:rFonts w:ascii="UVN Van" w:hAnsi="UVN Van"/>
                <w:sz w:val="20"/>
              </w:rPr>
            </w:pPr>
            <w:r>
              <w:rPr>
                <w:rFonts w:ascii="UVN Van" w:hAnsi="UVN Van"/>
                <w:sz w:val="20"/>
              </w:rPr>
              <w:t>CƠ SỞ HỌC</w:t>
            </w:r>
          </w:p>
        </w:tc>
        <w:tc>
          <w:tcPr>
            <w:tcW w:w="1773" w:type="dxa"/>
            <w:shd w:val="clear" w:color="auto" w:fill="DEE9FE"/>
            <w:vAlign w:val="center"/>
          </w:tcPr>
          <w:p w:rsidR="00A06574" w:rsidRPr="00CD6AEF" w:rsidRDefault="00A06574" w:rsidP="00D20652">
            <w:pPr>
              <w:spacing w:before="0"/>
              <w:jc w:val="center"/>
              <w:rPr>
                <w:rFonts w:ascii="UVN Van" w:hAnsi="UVN Van"/>
                <w:sz w:val="20"/>
              </w:rPr>
            </w:pPr>
            <w:r w:rsidRPr="00CD6AEF">
              <w:rPr>
                <w:rFonts w:ascii="UVN Van" w:hAnsi="UVN Van"/>
                <w:sz w:val="20"/>
              </w:rPr>
              <w:t>NGÀY KHAI GIẢNG</w:t>
            </w: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 w:val="restart"/>
            <w:vAlign w:val="center"/>
          </w:tcPr>
          <w:p w:rsidR="00A06574" w:rsidRPr="00CD6AEF" w:rsidRDefault="00A06574" w:rsidP="00D20652">
            <w:pPr>
              <w:spacing w:before="0"/>
              <w:ind w:left="89"/>
              <w:jc w:val="center"/>
              <w:rPr>
                <w:rFonts w:ascii="UVN Van" w:eastAsia="Times New Roman" w:hAnsi="UVN Van"/>
                <w:bCs/>
                <w:color w:val="000000"/>
                <w:sz w:val="24"/>
                <w:szCs w:val="20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4"/>
                <w:szCs w:val="20"/>
              </w:rPr>
              <w:t>Tsubaki</w:t>
            </w:r>
            <w:r w:rsidRPr="00CD6AEF">
              <w:rPr>
                <w:rFonts w:ascii="UVN Van" w:eastAsia="Times New Roman" w:hAnsi="UVN Van"/>
                <w:color w:val="000000"/>
                <w:sz w:val="24"/>
                <w:szCs w:val="20"/>
              </w:rPr>
              <w:t xml:space="preserve"> A</w:t>
            </w:r>
          </w:p>
          <w:p w:rsidR="00A06574" w:rsidRPr="00CD6AEF" w:rsidRDefault="00A06574" w:rsidP="00D20652">
            <w:pPr>
              <w:spacing w:before="0"/>
              <w:ind w:left="89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06574" w:rsidRPr="00CD6AEF" w:rsidRDefault="00A06574" w:rsidP="00CD6AEF">
            <w:pPr>
              <w:spacing w:before="0"/>
              <w:ind w:left="252"/>
              <w:rPr>
                <w:rFonts w:ascii="UVN Van" w:hAnsi="UVN Van"/>
                <w:bCs/>
                <w:color w:val="000000"/>
                <w:sz w:val="21"/>
                <w:szCs w:val="20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  <w:t>Tsubaki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 xml:space="preserve"> A 1</w:t>
            </w:r>
          </w:p>
        </w:tc>
        <w:tc>
          <w:tcPr>
            <w:tcW w:w="2694" w:type="dxa"/>
            <w:vMerge w:val="restart"/>
            <w:vAlign w:val="center"/>
          </w:tcPr>
          <w:p w:rsidR="00A06574" w:rsidRPr="00CD6AEF" w:rsidRDefault="00A06574" w:rsidP="00CD6AEF">
            <w:pPr>
              <w:spacing w:before="0"/>
              <w:ind w:left="162"/>
              <w:rPr>
                <w:rFonts w:ascii="UVN Van" w:eastAsia="Times New Rom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Thứ 2,</w:t>
            </w:r>
            <w:r>
              <w:rPr>
                <w:rFonts w:ascii="UVN Van" w:hAnsi="UVN Van"/>
                <w:color w:val="000000"/>
                <w:sz w:val="21"/>
                <w:szCs w:val="20"/>
              </w:rPr>
              <w:t xml:space="preserve"> </w:t>
            </w: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4,</w:t>
            </w:r>
            <w:r>
              <w:rPr>
                <w:rFonts w:ascii="UVN Van" w:hAnsi="UVN Van"/>
                <w:color w:val="000000"/>
                <w:sz w:val="21"/>
                <w:szCs w:val="20"/>
              </w:rPr>
              <w:t xml:space="preserve"> </w:t>
            </w: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6 (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>17:30~19:00)</w:t>
            </w:r>
          </w:p>
        </w:tc>
        <w:tc>
          <w:tcPr>
            <w:tcW w:w="2069" w:type="dxa"/>
            <w:vAlign w:val="center"/>
          </w:tcPr>
          <w:p w:rsidR="00A06574" w:rsidRPr="00CD6AEF" w:rsidRDefault="00A06574" w:rsidP="00CD6AEF">
            <w:pPr>
              <w:spacing w:before="0"/>
              <w:ind w:left="252" w:right="252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N5: 6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CD6AEF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72</w:t>
            </w:r>
          </w:p>
        </w:tc>
        <w:tc>
          <w:tcPr>
            <w:tcW w:w="3071" w:type="dxa"/>
            <w:vMerge w:val="restart"/>
            <w:vAlign w:val="center"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05394D">
              <w:rPr>
                <w:rFonts w:ascii="UVN Van" w:hAnsi="UVN Van"/>
                <w:color w:val="000000"/>
                <w:sz w:val="24"/>
                <w:szCs w:val="20"/>
              </w:rPr>
              <w:t>499</w:t>
            </w:r>
            <w:r w:rsidRPr="0005394D">
              <w:rPr>
                <w:rFonts w:ascii="UVN Van" w:eastAsia="Times New Roman" w:hAnsi="UVN Van"/>
                <w:color w:val="000000"/>
                <w:sz w:val="24"/>
                <w:szCs w:val="20"/>
              </w:rPr>
              <w:t xml:space="preserve">.000 </w:t>
            </w:r>
            <w:r w:rsidRPr="0005394D">
              <w:rPr>
                <w:rFonts w:ascii="UVN Van" w:hAnsi="UVN Van"/>
                <w:color w:val="000000"/>
                <w:sz w:val="24"/>
                <w:szCs w:val="20"/>
              </w:rPr>
              <w:t>VND</w:t>
            </w:r>
          </w:p>
        </w:tc>
        <w:tc>
          <w:tcPr>
            <w:tcW w:w="1534" w:type="dxa"/>
            <w:vMerge w:val="restart"/>
            <w:vAlign w:val="center"/>
          </w:tcPr>
          <w:p w:rsidR="00A06574" w:rsidRPr="00CD6AEF" w:rsidRDefault="00A06574" w:rsidP="00A06574">
            <w:pPr>
              <w:spacing w:before="0"/>
              <w:jc w:val="center"/>
              <w:rPr>
                <w:rFonts w:ascii="UVN Van" w:hAnsi="UVN Van"/>
              </w:rPr>
            </w:pPr>
            <w:r w:rsidRPr="0020022E">
              <w:rPr>
                <w:rFonts w:ascii="UVN Van" w:hAnsi="UVN Van"/>
                <w:sz w:val="21"/>
              </w:rPr>
              <w:t>54 Lê Thanh Nghị</w:t>
            </w:r>
          </w:p>
        </w:tc>
        <w:tc>
          <w:tcPr>
            <w:tcW w:w="1773" w:type="dxa"/>
            <w:vMerge w:val="restart"/>
            <w:vAlign w:val="center"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23/07/2018</w:t>
            </w:r>
          </w:p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30/07/2018</w:t>
            </w:r>
          </w:p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/>
            <w:vAlign w:val="center"/>
          </w:tcPr>
          <w:p w:rsidR="00A06574" w:rsidRPr="00CD6AEF" w:rsidRDefault="00A06574" w:rsidP="00D20652">
            <w:pPr>
              <w:spacing w:before="0"/>
              <w:ind w:left="89"/>
              <w:jc w:val="center"/>
              <w:rPr>
                <w:rFonts w:ascii="UVN Van" w:eastAsia="Times New Roman" w:hAnsi="UVN V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:rsidR="00A06574" w:rsidRPr="00CD6AEF" w:rsidRDefault="00A06574" w:rsidP="00CD6AEF">
            <w:pPr>
              <w:spacing w:before="0"/>
              <w:ind w:left="252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06574" w:rsidRPr="00CD6AEF" w:rsidRDefault="00A06574" w:rsidP="00CD6AEF">
            <w:pPr>
              <w:spacing w:before="0"/>
              <w:ind w:left="162"/>
              <w:rPr>
                <w:rFonts w:ascii="UVN Van" w:hAnsi="UVN Van"/>
                <w:color w:val="000000"/>
                <w:sz w:val="21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06574" w:rsidRPr="00CD6AEF" w:rsidRDefault="00A06574" w:rsidP="00CD6AEF">
            <w:pPr>
              <w:spacing w:before="0"/>
              <w:ind w:left="252" w:right="252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N4: 5,5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CD6AEF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66</w:t>
            </w:r>
          </w:p>
        </w:tc>
        <w:tc>
          <w:tcPr>
            <w:tcW w:w="3071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534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773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/>
            <w:vAlign w:val="center"/>
          </w:tcPr>
          <w:p w:rsidR="00A06574" w:rsidRPr="00CD6AEF" w:rsidRDefault="00A06574" w:rsidP="00D20652">
            <w:pPr>
              <w:spacing w:before="0"/>
              <w:ind w:left="89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06574" w:rsidRPr="00CD6AEF" w:rsidRDefault="00A06574" w:rsidP="00CD6AEF">
            <w:pPr>
              <w:ind w:left="252"/>
              <w:rPr>
                <w:rFonts w:ascii="UVN Van" w:hAnsi="UVN Van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  <w:t>Tsubaki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 xml:space="preserve"> A 2</w:t>
            </w:r>
          </w:p>
        </w:tc>
        <w:tc>
          <w:tcPr>
            <w:tcW w:w="2694" w:type="dxa"/>
            <w:vMerge w:val="restart"/>
            <w:vAlign w:val="center"/>
          </w:tcPr>
          <w:p w:rsidR="00A06574" w:rsidRPr="00CD6AEF" w:rsidRDefault="00A06574" w:rsidP="00CD6AEF">
            <w:pPr>
              <w:spacing w:line="276" w:lineRule="auto"/>
              <w:ind w:left="162"/>
              <w:rPr>
                <w:rFonts w:ascii="UVN Van" w:eastAsia="Times New Rom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Thứ 3,</w:t>
            </w:r>
            <w:r>
              <w:rPr>
                <w:rFonts w:ascii="UVN Van" w:hAnsi="UVN Van"/>
                <w:color w:val="000000"/>
                <w:sz w:val="21"/>
                <w:szCs w:val="20"/>
              </w:rPr>
              <w:t xml:space="preserve"> </w:t>
            </w: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5,</w:t>
            </w:r>
            <w:r>
              <w:rPr>
                <w:rFonts w:ascii="UVN Van" w:hAnsi="UVN Van"/>
                <w:color w:val="000000"/>
                <w:sz w:val="21"/>
                <w:szCs w:val="20"/>
              </w:rPr>
              <w:t xml:space="preserve"> </w:t>
            </w: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7 (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>17:30~19:00)</w:t>
            </w:r>
          </w:p>
        </w:tc>
        <w:tc>
          <w:tcPr>
            <w:tcW w:w="2069" w:type="dxa"/>
            <w:vAlign w:val="center"/>
          </w:tcPr>
          <w:p w:rsidR="00A06574" w:rsidRPr="00CD6AEF" w:rsidRDefault="00A06574" w:rsidP="00CD6AEF">
            <w:pPr>
              <w:spacing w:before="0"/>
              <w:ind w:left="252" w:right="252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N5: 6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CD6AEF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72</w:t>
            </w:r>
          </w:p>
        </w:tc>
        <w:tc>
          <w:tcPr>
            <w:tcW w:w="3071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534" w:type="dxa"/>
            <w:vMerge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24/07/2018</w:t>
            </w:r>
          </w:p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31/07/2018</w:t>
            </w:r>
          </w:p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/>
            <w:vAlign w:val="center"/>
          </w:tcPr>
          <w:p w:rsidR="00A06574" w:rsidRPr="00CD6AEF" w:rsidRDefault="00A06574" w:rsidP="00D20652">
            <w:pPr>
              <w:spacing w:before="0"/>
              <w:ind w:left="89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:rsidR="00A06574" w:rsidRPr="00CD6AEF" w:rsidRDefault="00A06574" w:rsidP="00CD6AEF">
            <w:pPr>
              <w:spacing w:before="0"/>
              <w:ind w:left="252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06574" w:rsidRPr="00CD6AEF" w:rsidRDefault="00A06574" w:rsidP="00CD6AEF">
            <w:pPr>
              <w:spacing w:before="0"/>
              <w:ind w:left="162"/>
              <w:rPr>
                <w:rFonts w:ascii="UVN Van" w:hAnsi="UVN Van"/>
                <w:color w:val="000000"/>
                <w:sz w:val="21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06574" w:rsidRPr="00CD6AEF" w:rsidRDefault="00A06574" w:rsidP="00CD6AEF">
            <w:pPr>
              <w:spacing w:before="0"/>
              <w:ind w:left="252" w:right="252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N4: 5,5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CD6AEF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66</w:t>
            </w:r>
          </w:p>
        </w:tc>
        <w:tc>
          <w:tcPr>
            <w:tcW w:w="3071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534" w:type="dxa"/>
            <w:vMerge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  <w:tc>
          <w:tcPr>
            <w:tcW w:w="1773" w:type="dxa"/>
            <w:vMerge/>
            <w:vAlign w:val="center"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/>
            <w:vAlign w:val="center"/>
          </w:tcPr>
          <w:p w:rsidR="00A06574" w:rsidRPr="00CD6AEF" w:rsidRDefault="00A06574" w:rsidP="00D20652">
            <w:pPr>
              <w:spacing w:before="0"/>
              <w:ind w:left="89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06574" w:rsidRPr="00CD6AEF" w:rsidRDefault="00A06574" w:rsidP="00CD6AEF">
            <w:pPr>
              <w:ind w:left="252"/>
              <w:rPr>
                <w:rFonts w:ascii="UVN Van" w:hAnsi="UVN Van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  <w:t>Tsubaki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 xml:space="preserve"> A 3</w:t>
            </w:r>
          </w:p>
        </w:tc>
        <w:tc>
          <w:tcPr>
            <w:tcW w:w="2694" w:type="dxa"/>
            <w:vMerge w:val="restart"/>
            <w:vAlign w:val="center"/>
          </w:tcPr>
          <w:p w:rsidR="00A06574" w:rsidRPr="00CD6AEF" w:rsidRDefault="00A06574" w:rsidP="00CD6AEF">
            <w:pPr>
              <w:spacing w:line="276" w:lineRule="auto"/>
              <w:ind w:left="162"/>
              <w:rPr>
                <w:rFonts w:ascii="UVN Van" w:eastAsia="Times New Rom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Thứ 2,</w:t>
            </w:r>
            <w:r>
              <w:rPr>
                <w:rFonts w:ascii="UVN Van" w:hAnsi="UVN Van"/>
                <w:color w:val="000000"/>
                <w:sz w:val="21"/>
                <w:szCs w:val="20"/>
              </w:rPr>
              <w:t xml:space="preserve"> </w:t>
            </w: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4,</w:t>
            </w:r>
            <w:r>
              <w:rPr>
                <w:rFonts w:ascii="UVN Van" w:hAnsi="UVN Van"/>
                <w:color w:val="000000"/>
                <w:sz w:val="21"/>
                <w:szCs w:val="20"/>
              </w:rPr>
              <w:t xml:space="preserve"> </w:t>
            </w: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6 (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>19:15~20:45)</w:t>
            </w:r>
          </w:p>
        </w:tc>
        <w:tc>
          <w:tcPr>
            <w:tcW w:w="2069" w:type="dxa"/>
            <w:vAlign w:val="center"/>
          </w:tcPr>
          <w:p w:rsidR="00A06574" w:rsidRPr="00CD6AEF" w:rsidRDefault="00A06574" w:rsidP="00C126C8">
            <w:pPr>
              <w:spacing w:before="0"/>
              <w:ind w:left="252" w:right="252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N5: 6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CD6AEF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72</w:t>
            </w:r>
          </w:p>
        </w:tc>
        <w:tc>
          <w:tcPr>
            <w:tcW w:w="3071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534" w:type="dxa"/>
            <w:vMerge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23/07/2018</w:t>
            </w:r>
          </w:p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30/07/2018</w:t>
            </w:r>
          </w:p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/>
            <w:vAlign w:val="center"/>
          </w:tcPr>
          <w:p w:rsidR="00A06574" w:rsidRPr="00CD6AEF" w:rsidRDefault="00A06574" w:rsidP="00D20652">
            <w:pPr>
              <w:spacing w:before="0"/>
              <w:ind w:left="89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:rsidR="00A06574" w:rsidRPr="00CD6AEF" w:rsidRDefault="00A06574" w:rsidP="00CD6AEF">
            <w:pPr>
              <w:spacing w:before="0"/>
              <w:ind w:left="252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06574" w:rsidRPr="00CD6AEF" w:rsidRDefault="00A06574" w:rsidP="00CD6AEF">
            <w:pPr>
              <w:spacing w:before="0"/>
              <w:ind w:left="162"/>
              <w:rPr>
                <w:rFonts w:ascii="UVN Van" w:hAnsi="UVN Van"/>
                <w:color w:val="000000"/>
                <w:sz w:val="21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06574" w:rsidRPr="00CD6AEF" w:rsidRDefault="00A06574" w:rsidP="00CD6AEF">
            <w:pPr>
              <w:spacing w:before="0"/>
              <w:ind w:left="252" w:right="252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N4: 5,5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CD6AEF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66</w:t>
            </w:r>
          </w:p>
        </w:tc>
        <w:tc>
          <w:tcPr>
            <w:tcW w:w="3071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534" w:type="dxa"/>
            <w:vMerge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  <w:tc>
          <w:tcPr>
            <w:tcW w:w="1773" w:type="dxa"/>
            <w:vMerge/>
            <w:vAlign w:val="center"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/>
            <w:vAlign w:val="center"/>
          </w:tcPr>
          <w:p w:rsidR="00A06574" w:rsidRPr="00CD6AEF" w:rsidRDefault="00A06574" w:rsidP="00D20652">
            <w:pPr>
              <w:spacing w:before="0"/>
              <w:ind w:left="89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06574" w:rsidRPr="00CD6AEF" w:rsidRDefault="00A06574" w:rsidP="00CD6AEF">
            <w:pPr>
              <w:ind w:left="252"/>
              <w:rPr>
                <w:rFonts w:ascii="UVN Van" w:hAnsi="UVN Van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  <w:t>Tsubaki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 xml:space="preserve"> A 4</w:t>
            </w:r>
          </w:p>
        </w:tc>
        <w:tc>
          <w:tcPr>
            <w:tcW w:w="2694" w:type="dxa"/>
            <w:vMerge w:val="restart"/>
            <w:vAlign w:val="center"/>
          </w:tcPr>
          <w:p w:rsidR="00A06574" w:rsidRPr="00CD6AEF" w:rsidRDefault="00A06574" w:rsidP="00CD6AEF">
            <w:pPr>
              <w:spacing w:line="276" w:lineRule="auto"/>
              <w:ind w:left="162"/>
              <w:rPr>
                <w:rFonts w:ascii="UVN Van" w:eastAsia="Times New Rom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Thứ 3,</w:t>
            </w:r>
            <w:r>
              <w:rPr>
                <w:rFonts w:ascii="UVN Van" w:hAnsi="UVN Van"/>
                <w:color w:val="000000"/>
                <w:sz w:val="21"/>
                <w:szCs w:val="20"/>
              </w:rPr>
              <w:t xml:space="preserve"> </w:t>
            </w: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5,</w:t>
            </w:r>
            <w:r>
              <w:rPr>
                <w:rFonts w:ascii="UVN Van" w:hAnsi="UVN Van"/>
                <w:color w:val="000000"/>
                <w:sz w:val="21"/>
                <w:szCs w:val="20"/>
              </w:rPr>
              <w:t xml:space="preserve"> </w:t>
            </w: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7 (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>19:15~20:45)</w:t>
            </w:r>
          </w:p>
        </w:tc>
        <w:tc>
          <w:tcPr>
            <w:tcW w:w="2069" w:type="dxa"/>
            <w:vAlign w:val="center"/>
          </w:tcPr>
          <w:p w:rsidR="00A06574" w:rsidRPr="00CD6AEF" w:rsidRDefault="00A06574" w:rsidP="00C126C8">
            <w:pPr>
              <w:spacing w:before="0"/>
              <w:ind w:left="252" w:right="252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N5: 6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CD6AEF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72</w:t>
            </w:r>
          </w:p>
        </w:tc>
        <w:tc>
          <w:tcPr>
            <w:tcW w:w="3071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534" w:type="dxa"/>
            <w:vMerge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24/07/2018</w:t>
            </w:r>
          </w:p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31/07/2018</w:t>
            </w:r>
          </w:p>
          <w:p w:rsidR="00A06574" w:rsidRPr="00CD6AEF" w:rsidRDefault="00A06574" w:rsidP="00CD6AEF">
            <w:pPr>
              <w:spacing w:before="0"/>
              <w:jc w:val="center"/>
              <w:rPr>
                <w:rFonts w:ascii="UVN Van" w:hAnsi="UVN Van"/>
              </w:rPr>
            </w:pP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/>
            <w:vAlign w:val="center"/>
          </w:tcPr>
          <w:p w:rsidR="00A06574" w:rsidRPr="00CD6AEF" w:rsidRDefault="00A06574" w:rsidP="00D20652">
            <w:pPr>
              <w:spacing w:before="0"/>
              <w:ind w:left="89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:rsidR="00A06574" w:rsidRPr="00CD6AEF" w:rsidRDefault="00A06574" w:rsidP="00CD6AEF">
            <w:pPr>
              <w:spacing w:before="0"/>
              <w:ind w:left="252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06574" w:rsidRPr="00CD6AEF" w:rsidRDefault="00A06574" w:rsidP="00CD6AEF">
            <w:pPr>
              <w:spacing w:before="0"/>
              <w:ind w:left="162"/>
              <w:rPr>
                <w:rFonts w:ascii="UVN Van" w:hAnsi="UVN Van"/>
                <w:color w:val="000000"/>
                <w:sz w:val="21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06574" w:rsidRPr="00CD6AEF" w:rsidRDefault="00A06574" w:rsidP="00CD6AEF">
            <w:pPr>
              <w:spacing w:before="0"/>
              <w:ind w:left="252" w:right="252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N4: 5,5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CD6AEF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66</w:t>
            </w:r>
          </w:p>
        </w:tc>
        <w:tc>
          <w:tcPr>
            <w:tcW w:w="3071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534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773" w:type="dxa"/>
            <w:vMerge/>
          </w:tcPr>
          <w:p w:rsidR="00A06574" w:rsidRPr="00CD6AEF" w:rsidRDefault="00A06574" w:rsidP="00D20652">
            <w:pPr>
              <w:spacing w:before="0"/>
              <w:rPr>
                <w:rFonts w:ascii="UVN Van" w:hAnsi="UVN Van"/>
              </w:rPr>
            </w:pP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 w:val="restart"/>
            <w:vAlign w:val="center"/>
          </w:tcPr>
          <w:p w:rsidR="00A06574" w:rsidRPr="00CD6AEF" w:rsidRDefault="00A06574" w:rsidP="00A06574">
            <w:pPr>
              <w:spacing w:before="0"/>
              <w:ind w:left="89"/>
              <w:jc w:val="center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4"/>
                <w:szCs w:val="20"/>
              </w:rPr>
              <w:t>Tsubaki B</w:t>
            </w:r>
          </w:p>
        </w:tc>
        <w:tc>
          <w:tcPr>
            <w:tcW w:w="1864" w:type="dxa"/>
            <w:vAlign w:val="center"/>
          </w:tcPr>
          <w:p w:rsidR="00A06574" w:rsidRPr="00CD6AEF" w:rsidRDefault="00A06574" w:rsidP="00A06574">
            <w:pPr>
              <w:spacing w:before="0"/>
              <w:ind w:left="252"/>
              <w:rPr>
                <w:rFonts w:ascii="UVN Van" w:hAnsi="UVN Van"/>
                <w:bCs/>
                <w:color w:val="000000"/>
                <w:sz w:val="21"/>
                <w:szCs w:val="20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  <w:t>Tsubaki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 xml:space="preserve"> B 1</w:t>
            </w:r>
          </w:p>
        </w:tc>
        <w:tc>
          <w:tcPr>
            <w:tcW w:w="2694" w:type="dxa"/>
            <w:vAlign w:val="center"/>
          </w:tcPr>
          <w:p w:rsidR="00A06574" w:rsidRPr="00CD6AEF" w:rsidRDefault="00A06574" w:rsidP="00A06574">
            <w:pPr>
              <w:spacing w:before="0"/>
              <w:ind w:left="162"/>
              <w:rPr>
                <w:rFonts w:ascii="UVN Van" w:eastAsia="Times New Rom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Thứ 2,3,4,5,6 (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>17:30~19:00)</w:t>
            </w:r>
          </w:p>
        </w:tc>
        <w:tc>
          <w:tcPr>
            <w:tcW w:w="2069" w:type="dxa"/>
            <w:vAlign w:val="center"/>
          </w:tcPr>
          <w:p w:rsidR="00A06574" w:rsidRPr="00CD6AEF" w:rsidRDefault="00A06574" w:rsidP="00A06574">
            <w:pPr>
              <w:spacing w:before="0"/>
              <w:ind w:left="252" w:right="252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N5: 5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A06574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100</w:t>
            </w:r>
          </w:p>
        </w:tc>
        <w:tc>
          <w:tcPr>
            <w:tcW w:w="3071" w:type="dxa"/>
            <w:vMerge w:val="restart"/>
            <w:vAlign w:val="center"/>
          </w:tcPr>
          <w:p w:rsidR="00A06574" w:rsidRPr="00CD6AEF" w:rsidRDefault="00A06574" w:rsidP="00A06574">
            <w:pPr>
              <w:spacing w:before="0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05394D">
              <w:rPr>
                <w:rFonts w:ascii="UVN Van" w:hAnsi="UVN Van"/>
                <w:color w:val="000000"/>
                <w:sz w:val="24"/>
                <w:szCs w:val="20"/>
              </w:rPr>
              <w:t>799</w:t>
            </w:r>
            <w:r w:rsidRPr="0005394D">
              <w:rPr>
                <w:rFonts w:ascii="UVN Van" w:eastAsia="Times New Roman" w:hAnsi="UVN Van"/>
                <w:color w:val="000000"/>
                <w:sz w:val="24"/>
                <w:szCs w:val="20"/>
              </w:rPr>
              <w:t xml:space="preserve">.000 </w:t>
            </w:r>
            <w:r w:rsidRPr="0005394D">
              <w:rPr>
                <w:rFonts w:ascii="UVN Van" w:hAnsi="UVN Van"/>
                <w:color w:val="000000"/>
                <w:sz w:val="24"/>
                <w:szCs w:val="20"/>
              </w:rPr>
              <w:t>VND</w:t>
            </w:r>
          </w:p>
        </w:tc>
        <w:tc>
          <w:tcPr>
            <w:tcW w:w="1534" w:type="dxa"/>
            <w:vMerge w:val="restart"/>
            <w:vAlign w:val="center"/>
          </w:tcPr>
          <w:p w:rsidR="00A06574" w:rsidRPr="00CD6AEF" w:rsidRDefault="00A06574" w:rsidP="00A06574">
            <w:pPr>
              <w:spacing w:before="0"/>
              <w:jc w:val="center"/>
              <w:rPr>
                <w:rFonts w:ascii="UVN Van" w:hAnsi="UVN Van"/>
              </w:rPr>
            </w:pPr>
            <w:r w:rsidRPr="0020022E">
              <w:rPr>
                <w:rFonts w:ascii="UVN Van" w:hAnsi="UVN Van"/>
                <w:sz w:val="21"/>
              </w:rPr>
              <w:t>54 Lê Thanh Nghị</w:t>
            </w:r>
          </w:p>
        </w:tc>
        <w:tc>
          <w:tcPr>
            <w:tcW w:w="1773" w:type="dxa"/>
            <w:vMerge w:val="restart"/>
            <w:vAlign w:val="center"/>
          </w:tcPr>
          <w:p w:rsidR="00A06574" w:rsidRPr="00CD6AEF" w:rsidRDefault="00A06574" w:rsidP="00A06574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23/07/2018</w:t>
            </w:r>
          </w:p>
          <w:p w:rsidR="00A06574" w:rsidRPr="00CD6AEF" w:rsidRDefault="00A06574" w:rsidP="00A06574">
            <w:pPr>
              <w:spacing w:before="0"/>
              <w:jc w:val="center"/>
              <w:rPr>
                <w:rFonts w:ascii="UVN Van" w:hAnsi="UVN Van"/>
              </w:rPr>
            </w:pPr>
            <w:r w:rsidRPr="00CD6AEF">
              <w:rPr>
                <w:rFonts w:ascii="UVN Van" w:hAnsi="UVN Van"/>
              </w:rPr>
              <w:t>30/07/2018</w:t>
            </w:r>
          </w:p>
          <w:p w:rsidR="00A06574" w:rsidRPr="00CD6AEF" w:rsidRDefault="00A06574" w:rsidP="00A06574">
            <w:pPr>
              <w:spacing w:before="0"/>
              <w:jc w:val="center"/>
              <w:rPr>
                <w:rFonts w:ascii="UVN Van" w:hAnsi="UVN Van"/>
              </w:rPr>
            </w:pPr>
          </w:p>
        </w:tc>
      </w:tr>
      <w:tr w:rsidR="00A06574" w:rsidRPr="00CD6AEF" w:rsidTr="00A06574">
        <w:trPr>
          <w:trHeight w:val="576"/>
        </w:trPr>
        <w:tc>
          <w:tcPr>
            <w:tcW w:w="1376" w:type="dxa"/>
            <w:vMerge/>
            <w:vAlign w:val="center"/>
          </w:tcPr>
          <w:p w:rsidR="00A06574" w:rsidRPr="00CD6AEF" w:rsidRDefault="00A06574" w:rsidP="00A06574">
            <w:pPr>
              <w:spacing w:before="0"/>
              <w:ind w:left="89"/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A06574" w:rsidRPr="00CD6AEF" w:rsidRDefault="00A06574" w:rsidP="00A06574">
            <w:pPr>
              <w:spacing w:before="0"/>
              <w:ind w:left="252"/>
              <w:rPr>
                <w:rFonts w:ascii="UVN Van" w:hAnsi="UVN Van"/>
              </w:rPr>
            </w:pPr>
            <w:r w:rsidRPr="00CD6AEF">
              <w:rPr>
                <w:rFonts w:ascii="UVN Van" w:eastAsia="Times New Roman" w:hAnsi="UVN Van"/>
                <w:bCs/>
                <w:color w:val="000000"/>
                <w:sz w:val="21"/>
                <w:szCs w:val="20"/>
              </w:rPr>
              <w:t>Tsubaki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 xml:space="preserve"> B 2</w:t>
            </w:r>
          </w:p>
        </w:tc>
        <w:tc>
          <w:tcPr>
            <w:tcW w:w="2694" w:type="dxa"/>
            <w:vAlign w:val="center"/>
          </w:tcPr>
          <w:p w:rsidR="00A06574" w:rsidRPr="00CD6AEF" w:rsidRDefault="00A06574" w:rsidP="00A06574">
            <w:pPr>
              <w:spacing w:before="0"/>
              <w:ind w:left="162"/>
              <w:rPr>
                <w:rFonts w:ascii="UVN Van" w:eastAsia="Times New Rom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Thứ 2,3,4,5,6 (</w:t>
            </w:r>
            <w:r w:rsidRPr="00CD6AEF">
              <w:rPr>
                <w:rFonts w:ascii="UVN Van" w:eastAsia="Times New Roman" w:hAnsi="UVN Van"/>
                <w:color w:val="000000"/>
                <w:sz w:val="21"/>
                <w:szCs w:val="20"/>
              </w:rPr>
              <w:t>19:15~20:45)</w:t>
            </w:r>
          </w:p>
        </w:tc>
        <w:tc>
          <w:tcPr>
            <w:tcW w:w="2069" w:type="dxa"/>
            <w:vAlign w:val="center"/>
          </w:tcPr>
          <w:p w:rsidR="00A06574" w:rsidRPr="00CD6AEF" w:rsidRDefault="00A06574" w:rsidP="00A06574">
            <w:pPr>
              <w:spacing w:before="0"/>
              <w:ind w:left="252" w:right="252"/>
              <w:rPr>
                <w:rFonts w:ascii="UVN Van" w:hAnsi="UVN Van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N4: 4,5 tháng</w:t>
            </w:r>
          </w:p>
        </w:tc>
        <w:tc>
          <w:tcPr>
            <w:tcW w:w="1069" w:type="dxa"/>
            <w:vAlign w:val="center"/>
          </w:tcPr>
          <w:p w:rsidR="00A06574" w:rsidRPr="00CD6AEF" w:rsidRDefault="00A06574" w:rsidP="00A06574">
            <w:pPr>
              <w:spacing w:before="0"/>
              <w:ind w:left="-18"/>
              <w:jc w:val="center"/>
              <w:rPr>
                <w:rFonts w:ascii="UVN Van" w:hAnsi="UVN Van"/>
                <w:color w:val="000000"/>
                <w:sz w:val="21"/>
                <w:szCs w:val="20"/>
              </w:rPr>
            </w:pPr>
            <w:r w:rsidRPr="00CD6AEF">
              <w:rPr>
                <w:rFonts w:ascii="UVN Van" w:hAnsi="UVN Van"/>
                <w:color w:val="000000"/>
                <w:sz w:val="21"/>
                <w:szCs w:val="20"/>
              </w:rPr>
              <w:t>90</w:t>
            </w:r>
          </w:p>
        </w:tc>
        <w:tc>
          <w:tcPr>
            <w:tcW w:w="3071" w:type="dxa"/>
            <w:vMerge/>
          </w:tcPr>
          <w:p w:rsidR="00A06574" w:rsidRPr="00CD6AEF" w:rsidRDefault="00A06574" w:rsidP="00A06574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534" w:type="dxa"/>
            <w:vMerge/>
          </w:tcPr>
          <w:p w:rsidR="00A06574" w:rsidRPr="00CD6AEF" w:rsidRDefault="00A06574" w:rsidP="00A06574">
            <w:pPr>
              <w:spacing w:before="0"/>
              <w:rPr>
                <w:rFonts w:ascii="UVN Van" w:hAnsi="UVN Van"/>
              </w:rPr>
            </w:pPr>
          </w:p>
        </w:tc>
        <w:tc>
          <w:tcPr>
            <w:tcW w:w="1773" w:type="dxa"/>
            <w:vMerge/>
          </w:tcPr>
          <w:p w:rsidR="00A06574" w:rsidRPr="00CD6AEF" w:rsidRDefault="00A06574" w:rsidP="00A06574">
            <w:pPr>
              <w:spacing w:before="0"/>
              <w:rPr>
                <w:rFonts w:ascii="UVN Van" w:hAnsi="UVN Van"/>
              </w:rPr>
            </w:pPr>
          </w:p>
        </w:tc>
      </w:tr>
    </w:tbl>
    <w:p w:rsidR="00D20652" w:rsidRDefault="00D20652" w:rsidP="00D20652">
      <w:pPr>
        <w:spacing w:before="0" w:after="0" w:line="240" w:lineRule="auto"/>
        <w:rPr>
          <w:rFonts w:ascii="UVN Van" w:hAnsi="UVN Van"/>
        </w:rPr>
      </w:pPr>
    </w:p>
    <w:p w:rsidR="00753C78" w:rsidRPr="00CD6AEF" w:rsidRDefault="00753C78" w:rsidP="00D20652">
      <w:pPr>
        <w:spacing w:before="0" w:after="0" w:line="240" w:lineRule="auto"/>
        <w:rPr>
          <w:rFonts w:ascii="UVN Van" w:hAnsi="UVN Van"/>
        </w:rPr>
      </w:pPr>
      <w:r>
        <w:rPr>
          <w:rFonts w:ascii="UVN Van" w:hAnsi="UVN Van"/>
        </w:rPr>
        <w:t xml:space="preserve">Lưu ý: </w:t>
      </w:r>
      <w:r>
        <w:rPr>
          <w:rFonts w:ascii="UVN Van" w:hAnsi="UVN Van"/>
        </w:rPr>
        <w:br/>
        <w:t>Thu học phí 3 tháng một.</w:t>
      </w:r>
      <w:r w:rsidR="00A06574">
        <w:rPr>
          <w:rFonts w:ascii="UVN Van" w:hAnsi="UVN Van"/>
        </w:rPr>
        <w:t xml:space="preserve"> </w:t>
      </w:r>
      <w:bookmarkStart w:id="0" w:name="_GoBack"/>
      <w:bookmarkEnd w:id="0"/>
    </w:p>
    <w:sectPr w:rsidR="00753C78" w:rsidRPr="00CD6AEF" w:rsidSect="0005394D">
      <w:footerReference w:type="default" r:id="rId13"/>
      <w:pgSz w:w="16839" w:h="11907" w:orient="landscape" w:code="9"/>
      <w:pgMar w:top="1260" w:right="1440" w:bottom="36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D3" w:rsidRDefault="00372CD3">
      <w:pPr>
        <w:spacing w:after="0" w:line="240" w:lineRule="auto"/>
      </w:pPr>
      <w:r>
        <w:separator/>
      </w:r>
    </w:p>
  </w:endnote>
  <w:endnote w:type="continuationSeparator" w:id="0">
    <w:p w:rsidR="00372CD3" w:rsidRDefault="0037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VN Van">
    <w:panose1 w:val="00000700000000000000"/>
    <w:charset w:val="00"/>
    <w:family w:val="auto"/>
    <w:pitch w:val="variable"/>
    <w:sig w:usb0="00000087" w:usb1="00000000" w:usb2="00000000" w:usb3="00000000" w:csb0="0000001B" w:csb1="00000000"/>
  </w:font>
  <w:font w:name="UTM Cookies">
    <w:panose1 w:val="02040603050506020204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66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Chntrang"/>
        </w:pPr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 w:rsidR="0005394D">
          <w:rPr>
            <w:noProof/>
            <w:lang w:val="vi-VN" w:bidi="vi-VN"/>
          </w:rPr>
          <w:t>2</w:t>
        </w:r>
        <w:r>
          <w:rPr>
            <w:noProof/>
            <w:lang w:val="vi-VN" w:bidi="vi-V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D3" w:rsidRDefault="00372CD3">
      <w:pPr>
        <w:spacing w:after="0" w:line="240" w:lineRule="auto"/>
      </w:pPr>
      <w:r>
        <w:separator/>
      </w:r>
    </w:p>
  </w:footnote>
  <w:footnote w:type="continuationSeparator" w:id="0">
    <w:p w:rsidR="00372CD3" w:rsidRDefault="0037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A2C3EB3"/>
    <w:multiLevelType w:val="multilevel"/>
    <w:tmpl w:val="84B46318"/>
    <w:lvl w:ilvl="0">
      <w:start w:val="1"/>
      <w:numFmt w:val="upperRoman"/>
      <w:lvlText w:val="Bài viết %1."/>
      <w:lvlJc w:val="left"/>
      <w:pPr>
        <w:ind w:left="0" w:firstLine="0"/>
      </w:pPr>
    </w:lvl>
    <w:lvl w:ilvl="1">
      <w:start w:val="1"/>
      <w:numFmt w:val="decimalZero"/>
      <w:isLgl/>
      <w:lvlText w:val="Mục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F3A1AB1"/>
    <w:multiLevelType w:val="multilevel"/>
    <w:tmpl w:val="04090023"/>
    <w:lvl w:ilvl="0">
      <w:start w:val="1"/>
      <w:numFmt w:val="upperRoman"/>
      <w:lvlText w:val="Bài viết %1."/>
      <w:lvlJc w:val="left"/>
      <w:pPr>
        <w:ind w:left="0" w:firstLine="0"/>
      </w:pPr>
    </w:lvl>
    <w:lvl w:ilvl="1">
      <w:start w:val="1"/>
      <w:numFmt w:val="decimalZero"/>
      <w:isLgl/>
      <w:lvlText w:val="Mục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39"/>
    <w:rsid w:val="0005394D"/>
    <w:rsid w:val="00194DF6"/>
    <w:rsid w:val="00372CD3"/>
    <w:rsid w:val="004E1AED"/>
    <w:rsid w:val="005C12A5"/>
    <w:rsid w:val="00753C78"/>
    <w:rsid w:val="0092021D"/>
    <w:rsid w:val="009458F3"/>
    <w:rsid w:val="009F4639"/>
    <w:rsid w:val="00A06574"/>
    <w:rsid w:val="00A1310C"/>
    <w:rsid w:val="00AE6EF3"/>
    <w:rsid w:val="00BD6805"/>
    <w:rsid w:val="00C126C8"/>
    <w:rsid w:val="00CD615A"/>
    <w:rsid w:val="00CD6AEF"/>
    <w:rsid w:val="00D20652"/>
    <w:rsid w:val="00D47A97"/>
    <w:rsid w:val="00E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9F9D4-1C02-4396-A685-A3B9EF4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vi-V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E1AED"/>
  </w:style>
  <w:style w:type="paragraph" w:styleId="u1">
    <w:name w:val="heading 1"/>
    <w:basedOn w:val="Binhthng"/>
    <w:next w:val="Binhthng"/>
    <w:link w:val="u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u2Char">
    <w:name w:val="Đầu đề 2 Char"/>
    <w:basedOn w:val="Phngmcinhcuaoanvn"/>
    <w:link w:val="u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u3Char">
    <w:name w:val="Đầu đề 3 Char"/>
    <w:basedOn w:val="Phngmcinhcuaoanvn"/>
    <w:link w:val="u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LiBang">
    <w:name w:val="Table Grid"/>
    <w:basedOn w:val="BangThngthng"/>
    <w:uiPriority w:val="1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u">
    <w:name w:val="Title"/>
    <w:basedOn w:val="Binhthng"/>
    <w:link w:val="Tiu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uChar">
    <w:name w:val="Tiêu đề Char"/>
    <w:basedOn w:val="Phngmcinhcuaoanvn"/>
    <w:link w:val="Tiu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Tiuphu">
    <w:name w:val="Subtitle"/>
    <w:basedOn w:val="Binhthng"/>
    <w:next w:val="Binhthng"/>
    <w:link w:val="Tiuphu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TiuphuChar">
    <w:name w:val="Tiêu đề phụ Char"/>
    <w:basedOn w:val="Phngmcinhcuaoanvn"/>
    <w:link w:val="Tiuphu"/>
    <w:uiPriority w:val="11"/>
    <w:semiHidden/>
    <w:rsid w:val="004E1AED"/>
    <w:rPr>
      <w:color w:val="404040" w:themeColor="text1" w:themeTint="E6"/>
    </w:rPr>
  </w:style>
  <w:style w:type="character" w:styleId="NhnmnhThm">
    <w:name w:val="Intense Emphasis"/>
    <w:basedOn w:val="Phngmcinhcuaoanvn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Nhaykepm">
    <w:name w:val="Intense Quote"/>
    <w:basedOn w:val="Binhthng"/>
    <w:next w:val="Binhthng"/>
    <w:link w:val="Nhaykepm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NhaykepmChar">
    <w:name w:val="Nháy kép Đậm Char"/>
    <w:basedOn w:val="Phngmcinhcuaoanvn"/>
    <w:link w:val="Nhaykepm"/>
    <w:uiPriority w:val="30"/>
    <w:semiHidden/>
    <w:rsid w:val="004E1AED"/>
    <w:rPr>
      <w:i/>
      <w:iCs/>
      <w:color w:val="806000" w:themeColor="accent1" w:themeShade="80"/>
    </w:rPr>
  </w:style>
  <w:style w:type="character" w:styleId="ThamchiuNhnmnh">
    <w:name w:val="Intense Reference"/>
    <w:basedOn w:val="Phngmcinhcuaoanvn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u4Char">
    <w:name w:val="Đầu đề 4 Char"/>
    <w:basedOn w:val="Phngmcinhcuaoanvn"/>
    <w:link w:val="u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u5Char">
    <w:name w:val="Đầu đề 5 Char"/>
    <w:basedOn w:val="Phngmcinhcuaoanvn"/>
    <w:link w:val="u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u6Char">
    <w:name w:val="Đầu đề 6 Char"/>
    <w:basedOn w:val="Phngmcinhcuaoanvn"/>
    <w:link w:val="u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u7Char">
    <w:name w:val="Đầu đề 7 Char"/>
    <w:basedOn w:val="Phngmcinhcuaoanvn"/>
    <w:link w:val="u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uMucluc">
    <w:name w:val="TOC Heading"/>
    <w:basedOn w:val="u1"/>
    <w:next w:val="Binhthng"/>
    <w:uiPriority w:val="39"/>
    <w:semiHidden/>
    <w:unhideWhenUsed/>
    <w:qFormat/>
    <w:pPr>
      <w:outlineLvl w:val="9"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47A97"/>
    <w:rPr>
      <w:rFonts w:ascii="Segoe UI" w:hAnsi="Segoe UI" w:cs="Segoe UI"/>
      <w:szCs w:val="18"/>
    </w:rPr>
  </w:style>
  <w:style w:type="paragraph" w:styleId="Thnvnban3">
    <w:name w:val="Body Text 3"/>
    <w:basedOn w:val="Binhthng"/>
    <w:link w:val="Thnvnban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hnvnban3Char">
    <w:name w:val="Thân văn bản 3 Char"/>
    <w:basedOn w:val="Phngmcinhcuaoanvn"/>
    <w:link w:val="Thnvnban3"/>
    <w:uiPriority w:val="99"/>
    <w:semiHidden/>
    <w:rsid w:val="00D47A97"/>
    <w:rPr>
      <w:szCs w:val="16"/>
    </w:rPr>
  </w:style>
  <w:style w:type="paragraph" w:styleId="ThnvnbanThutl3">
    <w:name w:val="Body Text Indent 3"/>
    <w:basedOn w:val="Binhthng"/>
    <w:link w:val="ThnvnbanThutl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semiHidden/>
    <w:rsid w:val="00D47A97"/>
    <w:rPr>
      <w:szCs w:val="16"/>
    </w:rPr>
  </w:style>
  <w:style w:type="character" w:styleId="ThamchiuChuthich">
    <w:name w:val="annotation reference"/>
    <w:basedOn w:val="Phngmcinhcuaoanvn"/>
    <w:uiPriority w:val="99"/>
    <w:semiHidden/>
    <w:unhideWhenUsed/>
    <w:rsid w:val="00D47A97"/>
    <w:rPr>
      <w:sz w:val="22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47A97"/>
    <w:rPr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47A97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47A97"/>
    <w:rPr>
      <w:b/>
      <w:bCs/>
      <w:szCs w:val="20"/>
    </w:rPr>
  </w:style>
  <w:style w:type="paragraph" w:styleId="Bantailiu">
    <w:name w:val="Document Map"/>
    <w:basedOn w:val="Binhthng"/>
    <w:link w:val="Bantailiu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BantailiuChar">
    <w:name w:val="Bản đồ tài liệu Char"/>
    <w:basedOn w:val="Phngmcinhcuaoanvn"/>
    <w:link w:val="Bantailiu"/>
    <w:uiPriority w:val="99"/>
    <w:semiHidden/>
    <w:rsid w:val="00D47A97"/>
    <w:rPr>
      <w:rFonts w:ascii="Segoe UI" w:hAnsi="Segoe UI" w:cs="Segoe UI"/>
      <w:szCs w:val="16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D47A97"/>
    <w:rPr>
      <w:szCs w:val="20"/>
    </w:rPr>
  </w:style>
  <w:style w:type="paragraph" w:styleId="PhongbiGitra">
    <w:name w:val="envelope return"/>
    <w:basedOn w:val="Binhthng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D47A97"/>
    <w:rPr>
      <w:szCs w:val="20"/>
    </w:rPr>
  </w:style>
  <w:style w:type="character" w:styleId="MaHTML">
    <w:name w:val="HTML Code"/>
    <w:basedOn w:val="Phngmcinhcuaoanvn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BanphimHTML">
    <w:name w:val="HTML Keyboard"/>
    <w:basedOn w:val="Phngmcinhcuaoanvn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D47A97"/>
    <w:rPr>
      <w:rFonts w:ascii="Consolas" w:hAnsi="Consolas"/>
      <w:szCs w:val="20"/>
    </w:rPr>
  </w:style>
  <w:style w:type="character" w:styleId="MaychHTML">
    <w:name w:val="HTML Typewriter"/>
    <w:basedOn w:val="Phngmcinhcuaoanvn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VnbanMacro">
    <w:name w:val="macro"/>
    <w:link w:val="VnbanMacro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VnbanMacroChar">
    <w:name w:val="Văn bản Macro Char"/>
    <w:basedOn w:val="Phngmcinhcuaoanvn"/>
    <w:link w:val="VnbanMacro"/>
    <w:uiPriority w:val="99"/>
    <w:semiHidden/>
    <w:rsid w:val="00D47A97"/>
    <w:rPr>
      <w:rFonts w:ascii="Consolas" w:hAnsi="Consolas"/>
      <w:szCs w:val="20"/>
    </w:rPr>
  </w:style>
  <w:style w:type="paragraph" w:styleId="VnbanThun">
    <w:name w:val="Plain Text"/>
    <w:basedOn w:val="Binhthng"/>
    <w:link w:val="VnbanThun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VnbanThunChar">
    <w:name w:val="Văn bản Thuần Char"/>
    <w:basedOn w:val="Phngmcinhcuaoanvn"/>
    <w:link w:val="VnbanThun"/>
    <w:uiPriority w:val="99"/>
    <w:semiHidden/>
    <w:rsid w:val="00D47A97"/>
    <w:rPr>
      <w:rFonts w:ascii="Consolas" w:hAnsi="Consolas"/>
      <w:szCs w:val="21"/>
    </w:rPr>
  </w:style>
  <w:style w:type="paragraph" w:styleId="Khivnban">
    <w:name w:val="Block Text"/>
    <w:basedOn w:val="Binhthng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VnbanChdanhsn">
    <w:name w:val="Placeholder Text"/>
    <w:basedOn w:val="Phngmcinhcuaoanvn"/>
    <w:uiPriority w:val="99"/>
    <w:semiHidden/>
    <w:rsid w:val="00A1310C"/>
    <w:rPr>
      <w:color w:val="3C3C3C" w:themeColor="background2" w:themeShade="40"/>
    </w:rPr>
  </w:style>
  <w:style w:type="paragraph" w:styleId="utrang">
    <w:name w:val="header"/>
    <w:basedOn w:val="Binhthng"/>
    <w:link w:val="utrangChar"/>
    <w:uiPriority w:val="99"/>
    <w:unhideWhenUsed/>
    <w:rsid w:val="004E1AED"/>
    <w:pPr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E1AED"/>
  </w:style>
  <w:style w:type="paragraph" w:styleId="Chntrang">
    <w:name w:val="footer"/>
    <w:basedOn w:val="Binhthng"/>
    <w:link w:val="ChntrangChar"/>
    <w:uiPriority w:val="99"/>
    <w:unhideWhenUsed/>
    <w:rsid w:val="004E1AED"/>
    <w:pPr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\AppData\Roaming\Microsoft\M&#7851;u\Thi&#7871;t%20k&#7871;%20c&#243;%20d&#7843;i%20b&#259;ng%20(tr&#7889;ng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2124F-3354-465E-82ED-489DA8D8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Thiết kế có dải băng (trống).dotx</Template>
  <TotalTime>160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cp:lastPrinted>2018-06-22T10:46:00Z</cp:lastPrinted>
  <dcterms:created xsi:type="dcterms:W3CDTF">2018-06-22T06:53:00Z</dcterms:created>
  <dcterms:modified xsi:type="dcterms:W3CDTF">2018-07-02T08:27:00Z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